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699" w:rsidRDefault="00302C4F" w:rsidP="00302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СЕЛЬСКОГО ПОСЕЛЕНИЯ </w:t>
      </w:r>
    </w:p>
    <w:p w:rsidR="00302C4F" w:rsidRDefault="00302C4F" w:rsidP="00302C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74699">
        <w:rPr>
          <w:rFonts w:ascii="Times New Roman" w:hAnsi="Times New Roman" w:cs="Times New Roman"/>
          <w:b/>
          <w:bCs/>
          <w:sz w:val="28"/>
          <w:szCs w:val="28"/>
        </w:rPr>
        <w:t>ТОЛБАГИНСКОЕ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2C4F" w:rsidRDefault="00302C4F" w:rsidP="00302C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02C4F" w:rsidRDefault="00302C4F" w:rsidP="00302C4F">
      <w:pPr>
        <w:pStyle w:val="5"/>
      </w:pPr>
    </w:p>
    <w:p w:rsidR="00302C4F" w:rsidRDefault="00302C4F" w:rsidP="00302C4F">
      <w:pPr>
        <w:pStyle w:val="5"/>
        <w:jc w:val="center"/>
        <w:rPr>
          <w:i w:val="0"/>
        </w:rPr>
      </w:pPr>
      <w:proofErr w:type="gramStart"/>
      <w:r>
        <w:rPr>
          <w:i w:val="0"/>
        </w:rPr>
        <w:t>Р</w:t>
      </w:r>
      <w:proofErr w:type="gramEnd"/>
      <w:r>
        <w:rPr>
          <w:i w:val="0"/>
        </w:rPr>
        <w:t xml:space="preserve"> Е Ш Е Н И Е</w:t>
      </w:r>
    </w:p>
    <w:p w:rsidR="00302C4F" w:rsidRDefault="00302C4F" w:rsidP="00302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02C4F" w:rsidRDefault="00AC2907" w:rsidP="00302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</w:t>
      </w:r>
      <w:r w:rsidR="00CB217E">
        <w:rPr>
          <w:rFonts w:ascii="Times New Roman" w:hAnsi="Times New Roman" w:cs="Times New Roman"/>
          <w:sz w:val="28"/>
        </w:rPr>
        <w:t xml:space="preserve">7 ноября </w:t>
      </w:r>
      <w:r>
        <w:rPr>
          <w:rFonts w:ascii="Times New Roman" w:hAnsi="Times New Roman" w:cs="Times New Roman"/>
          <w:sz w:val="28"/>
        </w:rPr>
        <w:t>2018</w:t>
      </w:r>
      <w:r w:rsidR="00302C4F">
        <w:rPr>
          <w:rFonts w:ascii="Times New Roman" w:hAnsi="Times New Roman" w:cs="Times New Roman"/>
          <w:sz w:val="28"/>
        </w:rPr>
        <w:t xml:space="preserve">  года</w:t>
      </w:r>
      <w:r w:rsidR="00302C4F">
        <w:rPr>
          <w:rFonts w:ascii="Times New Roman" w:hAnsi="Times New Roman" w:cs="Times New Roman"/>
          <w:sz w:val="28"/>
        </w:rPr>
        <w:tab/>
        <w:t xml:space="preserve">     </w:t>
      </w:r>
      <w:r w:rsidR="00302C4F">
        <w:rPr>
          <w:rFonts w:ascii="Times New Roman" w:hAnsi="Times New Roman" w:cs="Times New Roman"/>
          <w:sz w:val="28"/>
        </w:rPr>
        <w:tab/>
      </w:r>
      <w:r w:rsidR="00302C4F">
        <w:rPr>
          <w:rFonts w:ascii="Times New Roman" w:hAnsi="Times New Roman" w:cs="Times New Roman"/>
          <w:sz w:val="28"/>
        </w:rPr>
        <w:tab/>
      </w:r>
      <w:r w:rsidR="00302C4F">
        <w:rPr>
          <w:rFonts w:ascii="Times New Roman" w:hAnsi="Times New Roman" w:cs="Times New Roman"/>
          <w:sz w:val="28"/>
        </w:rPr>
        <w:tab/>
      </w:r>
      <w:r w:rsidR="00302C4F">
        <w:rPr>
          <w:rFonts w:ascii="Times New Roman" w:hAnsi="Times New Roman" w:cs="Times New Roman"/>
          <w:sz w:val="28"/>
        </w:rPr>
        <w:tab/>
        <w:t xml:space="preserve">     </w:t>
      </w:r>
      <w:r w:rsidR="00302C4F">
        <w:rPr>
          <w:rFonts w:ascii="Times New Roman" w:hAnsi="Times New Roman" w:cs="Times New Roman"/>
          <w:sz w:val="28"/>
        </w:rPr>
        <w:tab/>
      </w:r>
      <w:r w:rsidR="00302C4F">
        <w:rPr>
          <w:rFonts w:ascii="Times New Roman" w:hAnsi="Times New Roman" w:cs="Times New Roman"/>
          <w:sz w:val="28"/>
        </w:rPr>
        <w:tab/>
        <w:t xml:space="preserve">       №   </w:t>
      </w:r>
      <w:r w:rsidR="00CB217E">
        <w:rPr>
          <w:rFonts w:ascii="Times New Roman" w:hAnsi="Times New Roman" w:cs="Times New Roman"/>
          <w:sz w:val="28"/>
        </w:rPr>
        <w:t>78</w:t>
      </w:r>
    </w:p>
    <w:p w:rsidR="00302C4F" w:rsidRPr="00B205F3" w:rsidRDefault="00302C4F" w:rsidP="00302C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05F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205F3">
        <w:rPr>
          <w:rFonts w:ascii="Times New Roman" w:hAnsi="Times New Roman" w:cs="Times New Roman"/>
          <w:b/>
          <w:sz w:val="28"/>
          <w:szCs w:val="28"/>
        </w:rPr>
        <w:t>.</w:t>
      </w:r>
      <w:r w:rsidR="00F74699" w:rsidRPr="00B205F3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F74699" w:rsidRPr="00B205F3">
        <w:rPr>
          <w:rFonts w:ascii="Times New Roman" w:hAnsi="Times New Roman" w:cs="Times New Roman"/>
          <w:b/>
          <w:sz w:val="28"/>
          <w:szCs w:val="28"/>
        </w:rPr>
        <w:t>олбага</w:t>
      </w:r>
      <w:proofErr w:type="spellEnd"/>
    </w:p>
    <w:p w:rsidR="00302C4F" w:rsidRDefault="00302C4F" w:rsidP="00302C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  <w:gridCol w:w="425"/>
      </w:tblGrid>
      <w:tr w:rsidR="00302C4F" w:rsidTr="00AC2907">
        <w:tc>
          <w:tcPr>
            <w:tcW w:w="9180" w:type="dxa"/>
            <w:hideMark/>
          </w:tcPr>
          <w:p w:rsidR="00302C4F" w:rsidRDefault="00CB217E" w:rsidP="00AC2907">
            <w:pPr>
              <w:ind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17E">
              <w:rPr>
                <w:rFonts w:ascii="Times New Roman" w:hAnsi="Times New Roman"/>
                <w:b/>
                <w:sz w:val="28"/>
                <w:szCs w:val="28"/>
              </w:rPr>
              <w:t>Об утверждении перечня  должностных лиц Администрации  сельского поселения «Толбагинское»,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</w:tcPr>
          <w:p w:rsidR="00302C4F" w:rsidRDefault="00302C4F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02C4F" w:rsidRDefault="00302C4F" w:rsidP="00302C4F">
      <w:pPr>
        <w:spacing w:after="0" w:line="240" w:lineRule="auto"/>
        <w:rPr>
          <w:rFonts w:ascii="Times New Roman" w:hAnsi="Times New Roman" w:cs="Times New Roman"/>
        </w:rPr>
      </w:pPr>
    </w:p>
    <w:p w:rsidR="00A15DA4" w:rsidRPr="00A15DA4" w:rsidRDefault="00A15DA4" w:rsidP="00A15D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A15D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 основании статьи 1 Закона  Забайкальского края от 04.05.2010 № 366-ЗЗК «О наделении органов местного самоуправления городских и сельских поселений </w:t>
      </w:r>
      <w:proofErr w:type="gramStart"/>
      <w:r w:rsidRPr="00A15DA4">
        <w:rPr>
          <w:rFonts w:ascii="Times New Roman" w:eastAsia="Times New Roman" w:hAnsi="Times New Roman" w:cs="Times New Roman"/>
          <w:spacing w:val="-10"/>
          <w:sz w:val="28"/>
          <w:szCs w:val="28"/>
        </w:rPr>
        <w:t>государственными</w:t>
      </w:r>
      <w:proofErr w:type="gramEnd"/>
      <w:r w:rsidRPr="00A15DA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 Совет  сельского поселения </w:t>
      </w:r>
      <w:r w:rsidRPr="00A15DA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решил:</w:t>
      </w:r>
    </w:p>
    <w:p w:rsidR="00BB58EB" w:rsidRDefault="00302C4F" w:rsidP="00AC2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BB58E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B58EB" w:rsidRPr="00BB58EB">
        <w:rPr>
          <w:rFonts w:ascii="Times New Roman" w:hAnsi="Times New Roman" w:cs="Times New Roman"/>
          <w:sz w:val="28"/>
          <w:szCs w:val="28"/>
        </w:rPr>
        <w:t>переч</w:t>
      </w:r>
      <w:r w:rsidR="00BB58EB">
        <w:rPr>
          <w:rFonts w:ascii="Times New Roman" w:hAnsi="Times New Roman" w:cs="Times New Roman"/>
          <w:sz w:val="28"/>
          <w:szCs w:val="28"/>
        </w:rPr>
        <w:t>е</w:t>
      </w:r>
      <w:r w:rsidR="00BB58EB" w:rsidRPr="00BB58EB">
        <w:rPr>
          <w:rFonts w:ascii="Times New Roman" w:hAnsi="Times New Roman" w:cs="Times New Roman"/>
          <w:sz w:val="28"/>
          <w:szCs w:val="28"/>
        </w:rPr>
        <w:t>н</w:t>
      </w:r>
      <w:r w:rsidR="00BB58EB">
        <w:rPr>
          <w:rFonts w:ascii="Times New Roman" w:hAnsi="Times New Roman" w:cs="Times New Roman"/>
          <w:sz w:val="28"/>
          <w:szCs w:val="28"/>
        </w:rPr>
        <w:t>ь</w:t>
      </w:r>
      <w:r w:rsidR="00BB58EB" w:rsidRPr="00BB58EB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 сельского поселения «Толбагинское», уполномоченных составлять протоколы об административных правонарушениях</w:t>
      </w:r>
      <w:r w:rsidR="00BB58EB">
        <w:rPr>
          <w:rFonts w:ascii="Times New Roman" w:hAnsi="Times New Roman" w:cs="Times New Roman"/>
          <w:sz w:val="28"/>
          <w:szCs w:val="28"/>
        </w:rPr>
        <w:t>.</w:t>
      </w:r>
    </w:p>
    <w:p w:rsidR="00302C4F" w:rsidRDefault="00BB58EB" w:rsidP="00AC2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2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2907">
        <w:rPr>
          <w:rFonts w:ascii="Times New Roman" w:hAnsi="Times New Roman" w:cs="Times New Roman"/>
          <w:sz w:val="28"/>
          <w:szCs w:val="28"/>
        </w:rPr>
        <w:t>Признать утратившим силу решени</w:t>
      </w:r>
      <w:r w:rsidR="004C0EE3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AC2907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«Толбагинское» от </w:t>
      </w:r>
      <w:r w:rsidR="00CB217E">
        <w:rPr>
          <w:rFonts w:ascii="Times New Roman" w:hAnsi="Times New Roman" w:cs="Times New Roman"/>
          <w:sz w:val="28"/>
          <w:szCs w:val="28"/>
        </w:rPr>
        <w:t>28.05.2012г.</w:t>
      </w:r>
      <w:r w:rsidR="00AC2907">
        <w:rPr>
          <w:rFonts w:ascii="Times New Roman" w:hAnsi="Times New Roman" w:cs="Times New Roman"/>
          <w:sz w:val="28"/>
          <w:szCs w:val="28"/>
        </w:rPr>
        <w:t xml:space="preserve"> № </w:t>
      </w:r>
      <w:r w:rsidR="00CB217E">
        <w:rPr>
          <w:rFonts w:ascii="Times New Roman" w:hAnsi="Times New Roman" w:cs="Times New Roman"/>
          <w:sz w:val="28"/>
          <w:szCs w:val="28"/>
        </w:rPr>
        <w:t>12а</w:t>
      </w:r>
      <w:r w:rsidR="00AC2907">
        <w:rPr>
          <w:rFonts w:ascii="Times New Roman" w:hAnsi="Times New Roman" w:cs="Times New Roman"/>
          <w:sz w:val="28"/>
          <w:szCs w:val="28"/>
        </w:rPr>
        <w:t xml:space="preserve"> </w:t>
      </w:r>
      <w:r w:rsidR="00AC2907" w:rsidRPr="00AC2907">
        <w:rPr>
          <w:rFonts w:ascii="Times New Roman" w:hAnsi="Times New Roman" w:cs="Times New Roman"/>
          <w:sz w:val="28"/>
          <w:szCs w:val="28"/>
        </w:rPr>
        <w:t>«</w:t>
      </w:r>
      <w:r w:rsidR="00CB217E" w:rsidRPr="00CB217E">
        <w:rPr>
          <w:rFonts w:ascii="Times New Roman" w:hAnsi="Times New Roman" w:cs="Times New Roman"/>
          <w:sz w:val="28"/>
          <w:szCs w:val="28"/>
        </w:rPr>
        <w:t>Об утверждении перечня  должностных лиц Администрации  сельского поселения «Толбагинское», уполномоченных составлять протоколы об административных правонарушениях</w:t>
      </w:r>
      <w:r w:rsidR="00CB217E">
        <w:rPr>
          <w:rFonts w:ascii="Times New Roman" w:hAnsi="Times New Roman" w:cs="Times New Roman"/>
          <w:sz w:val="28"/>
          <w:szCs w:val="28"/>
        </w:rPr>
        <w:t>»; № 127 от 30.10.2015г. «</w:t>
      </w:r>
      <w:r w:rsidR="00CB217E" w:rsidRPr="00CB217E"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сельского поселения «Толбагинское»  от 28.05.2012 г. № 12а «Об утверждении перечня  должностных лиц Администрации  сельского поселения «Толбагинское», уполномоченных составлять протоколы об административных правонарушениях»</w:t>
      </w:r>
      <w:r w:rsidR="00AC29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2907" w:rsidRPr="00AC2907" w:rsidRDefault="00B205F3" w:rsidP="00AC2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2907">
        <w:rPr>
          <w:rFonts w:ascii="Times New Roman" w:hAnsi="Times New Roman" w:cs="Times New Roman"/>
          <w:sz w:val="28"/>
          <w:szCs w:val="28"/>
        </w:rPr>
        <w:t xml:space="preserve">. </w:t>
      </w:r>
      <w:r w:rsidR="00AC2907" w:rsidRPr="00AC2907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F74699" w:rsidRDefault="00F74699" w:rsidP="0030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5F3" w:rsidRDefault="00B205F3" w:rsidP="0030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699" w:rsidRDefault="00F74699" w:rsidP="00302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C4F" w:rsidRDefault="00B205F3" w:rsidP="00302C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290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4699">
        <w:rPr>
          <w:rFonts w:ascii="Times New Roman" w:hAnsi="Times New Roman" w:cs="Times New Roman"/>
          <w:sz w:val="28"/>
          <w:szCs w:val="28"/>
        </w:rPr>
        <w:t xml:space="preserve"> сельского поселения «Толбагинское</w:t>
      </w:r>
      <w:r w:rsidR="00302C4F">
        <w:rPr>
          <w:rFonts w:ascii="Times New Roman" w:hAnsi="Times New Roman" w:cs="Times New Roman"/>
          <w:sz w:val="28"/>
          <w:szCs w:val="28"/>
        </w:rPr>
        <w:t>»   </w:t>
      </w:r>
      <w:r w:rsidR="00F74699">
        <w:rPr>
          <w:rFonts w:ascii="Times New Roman" w:hAnsi="Times New Roman" w:cs="Times New Roman"/>
          <w:sz w:val="28"/>
          <w:szCs w:val="28"/>
        </w:rPr>
        <w:t xml:space="preserve">    </w:t>
      </w:r>
      <w:r w:rsidR="00302C4F">
        <w:rPr>
          <w:rFonts w:ascii="Times New Roman" w:hAnsi="Times New Roman" w:cs="Times New Roman"/>
          <w:sz w:val="28"/>
          <w:szCs w:val="28"/>
        </w:rPr>
        <w:t>                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Карпов</w:t>
      </w:r>
    </w:p>
    <w:p w:rsidR="00302C4F" w:rsidRDefault="00302C4F" w:rsidP="00302C4F">
      <w:pPr>
        <w:spacing w:after="0" w:line="240" w:lineRule="auto"/>
        <w:rPr>
          <w:rFonts w:ascii="Times New Roman" w:hAnsi="Times New Roman" w:cs="Times New Roman"/>
        </w:rPr>
      </w:pPr>
    </w:p>
    <w:p w:rsidR="00302C4F" w:rsidRDefault="00302C4F" w:rsidP="00302C4F">
      <w:pPr>
        <w:spacing w:after="0" w:line="240" w:lineRule="auto"/>
        <w:rPr>
          <w:rFonts w:ascii="Times New Roman" w:hAnsi="Times New Roman" w:cs="Times New Roman"/>
        </w:rPr>
      </w:pPr>
    </w:p>
    <w:p w:rsidR="00C13EEE" w:rsidRDefault="00C13EEE" w:rsidP="00302C4F">
      <w:pPr>
        <w:spacing w:after="0" w:line="240" w:lineRule="auto"/>
        <w:rPr>
          <w:rFonts w:ascii="Times New Roman" w:hAnsi="Times New Roman" w:cs="Times New Roman"/>
        </w:rPr>
      </w:pPr>
    </w:p>
    <w:p w:rsidR="00C13EEE" w:rsidRDefault="00C13EEE" w:rsidP="00302C4F">
      <w:pPr>
        <w:spacing w:after="0" w:line="240" w:lineRule="auto"/>
        <w:rPr>
          <w:rFonts w:ascii="Times New Roman" w:hAnsi="Times New Roman" w:cs="Times New Roman"/>
        </w:rPr>
      </w:pPr>
    </w:p>
    <w:p w:rsidR="00C13EEE" w:rsidRDefault="00C13EEE" w:rsidP="00302C4F">
      <w:pPr>
        <w:spacing w:after="0" w:line="240" w:lineRule="auto"/>
        <w:rPr>
          <w:rFonts w:ascii="Times New Roman" w:hAnsi="Times New Roman" w:cs="Times New Roman"/>
        </w:rPr>
      </w:pPr>
    </w:p>
    <w:p w:rsidR="00C13EEE" w:rsidRDefault="00C13EEE" w:rsidP="00302C4F">
      <w:pPr>
        <w:spacing w:after="0" w:line="240" w:lineRule="auto"/>
        <w:rPr>
          <w:rFonts w:ascii="Times New Roman" w:hAnsi="Times New Roman" w:cs="Times New Roman"/>
        </w:rPr>
      </w:pPr>
    </w:p>
    <w:p w:rsidR="00C13EEE" w:rsidRDefault="00C13EEE" w:rsidP="00302C4F">
      <w:pPr>
        <w:spacing w:after="0" w:line="240" w:lineRule="auto"/>
        <w:rPr>
          <w:rFonts w:ascii="Times New Roman" w:hAnsi="Times New Roman" w:cs="Times New Roman"/>
        </w:rPr>
      </w:pPr>
    </w:p>
    <w:p w:rsidR="00A15DA4" w:rsidRDefault="00A15DA4" w:rsidP="00302C4F">
      <w:pPr>
        <w:spacing w:after="0" w:line="240" w:lineRule="auto"/>
        <w:rPr>
          <w:rFonts w:ascii="Times New Roman" w:hAnsi="Times New Roman" w:cs="Times New Roman"/>
        </w:rPr>
      </w:pPr>
    </w:p>
    <w:p w:rsidR="00C13EEE" w:rsidRDefault="00C13EEE" w:rsidP="00302C4F">
      <w:pPr>
        <w:spacing w:after="0" w:line="240" w:lineRule="auto"/>
        <w:rPr>
          <w:rFonts w:ascii="Times New Roman" w:hAnsi="Times New Roman" w:cs="Times New Roman"/>
        </w:rPr>
      </w:pPr>
    </w:p>
    <w:p w:rsidR="00C13EEE" w:rsidRPr="00C13EEE" w:rsidRDefault="00C13EEE" w:rsidP="00C13EE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spacing w:val="-12"/>
          <w:sz w:val="24"/>
          <w:szCs w:val="24"/>
        </w:rPr>
        <w:lastRenderedPageBreak/>
        <w:t>Приложение № 1</w:t>
      </w:r>
    </w:p>
    <w:p w:rsidR="00C13EEE" w:rsidRPr="00C13EEE" w:rsidRDefault="00C13EEE" w:rsidP="00C13EE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spacing w:val="-12"/>
          <w:sz w:val="24"/>
          <w:szCs w:val="24"/>
        </w:rPr>
        <w:t>к решению Совета сельского поселения «Толбагинское»</w:t>
      </w:r>
    </w:p>
    <w:p w:rsidR="00C13EEE" w:rsidRPr="00C13EEE" w:rsidRDefault="00C13EEE" w:rsidP="00C13EE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07.11.2018г.</w:t>
      </w:r>
      <w:r w:rsidRPr="00C13EE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78</w:t>
      </w:r>
    </w:p>
    <w:p w:rsidR="00C13EEE" w:rsidRPr="00C13EEE" w:rsidRDefault="00C13EEE" w:rsidP="00C13EE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C13EEE" w:rsidRPr="00C13EEE" w:rsidRDefault="00C13EEE" w:rsidP="00C13EE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C13EEE" w:rsidRPr="00C13EEE" w:rsidRDefault="00C13EEE" w:rsidP="00C13EE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C13EEE" w:rsidRPr="00C13EEE" w:rsidRDefault="00C13EEE" w:rsidP="00C13EE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C13EEE" w:rsidRPr="00C13EEE" w:rsidRDefault="00C13EEE" w:rsidP="00C13EE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C13EEE" w:rsidRPr="00C13EEE" w:rsidRDefault="00C13EEE" w:rsidP="00C13EEE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C13EEE" w:rsidRPr="00C13EEE" w:rsidRDefault="00C13EEE" w:rsidP="00C13EE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EE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C13EEE" w:rsidRPr="00C13EEE" w:rsidRDefault="00C13EEE" w:rsidP="00C13EE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C13EEE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должностных лиц Администрации сельского поселения «Толбагинское», </w:t>
      </w:r>
      <w:r w:rsidRPr="00C13EE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уполномоченных составлять протоколы об административных правонарушениях, предусмотренных стать</w:t>
      </w:r>
      <w:r w:rsidR="00A15DA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ями </w:t>
      </w:r>
      <w:r w:rsidRPr="00C13EE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7, </w:t>
      </w:r>
      <w:r w:rsidR="00A15DA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13, 13.1, 15-17.2, 17.4, 18, 18(1), 23, 24, 29, 30, 33, 36.2, 41-43, 44, 46.2, 46.3 и 51</w:t>
      </w:r>
      <w:r w:rsidRPr="00C13EE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Закона Забайкальского края «Об административных правонарушениях»</w:t>
      </w:r>
    </w:p>
    <w:p w:rsidR="00C13EEE" w:rsidRPr="00C13EEE" w:rsidRDefault="00C13EEE" w:rsidP="00C13EEE">
      <w:pPr>
        <w:snapToGri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C13EEE" w:rsidRPr="00C13EEE" w:rsidRDefault="00C13EEE" w:rsidP="00C13EEE">
      <w:pPr>
        <w:numPr>
          <w:ilvl w:val="0"/>
          <w:numId w:val="7"/>
        </w:numPr>
        <w:snapToGrid w:val="0"/>
        <w:spacing w:before="100"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13EEE">
        <w:rPr>
          <w:rFonts w:ascii="Times New Roman" w:eastAsia="Times New Roman" w:hAnsi="Times New Roman" w:cs="Times New Roman"/>
          <w:spacing w:val="-10"/>
          <w:sz w:val="28"/>
          <w:szCs w:val="28"/>
        </w:rPr>
        <w:t>Глава Администрации сельского поселения «Толбагинское».</w:t>
      </w:r>
    </w:p>
    <w:p w:rsidR="00C13EEE" w:rsidRPr="00C13EEE" w:rsidRDefault="00C13EEE" w:rsidP="00C13EEE">
      <w:pPr>
        <w:numPr>
          <w:ilvl w:val="0"/>
          <w:numId w:val="7"/>
        </w:numPr>
        <w:snapToGrid w:val="0"/>
        <w:spacing w:before="100"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C13EE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C13EE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C13EEE">
        <w:rPr>
          <w:rFonts w:ascii="Times New Roman" w:eastAsia="Times New Roman" w:hAnsi="Times New Roman" w:cs="Times New Roman"/>
          <w:spacing w:val="-10"/>
          <w:sz w:val="28"/>
          <w:szCs w:val="28"/>
        </w:rPr>
        <w:t>сельского поселения «Толбагинское».</w:t>
      </w: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A137D" w:rsidRPr="00C13EEE" w:rsidRDefault="004A137D" w:rsidP="004A137D">
      <w:pPr>
        <w:snapToGrid w:val="0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C13EEE">
      <w:pPr>
        <w:snapToGri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13EEE" w:rsidRPr="00C13EEE" w:rsidRDefault="00C13EEE" w:rsidP="004A137D">
      <w:pPr>
        <w:snapToGrid w:val="0"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Pr="00C13EEE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 xml:space="preserve">2 </w:t>
      </w:r>
      <w:r w:rsidR="004A1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решению Совета </w:t>
      </w: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</w:p>
    <w:p w:rsidR="00C13EEE" w:rsidRPr="00C13EEE" w:rsidRDefault="004A137D" w:rsidP="004A137D">
      <w:pPr>
        <w:tabs>
          <w:tab w:val="left" w:leader="underscore" w:pos="8591"/>
          <w:tab w:val="left" w:leader="underscore" w:pos="9202"/>
        </w:tabs>
        <w:snapToGrid w:val="0"/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3EEE"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07.11.2018</w:t>
      </w:r>
      <w:r w:rsidR="00C13EEE"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78</w:t>
      </w:r>
    </w:p>
    <w:p w:rsidR="00C13EEE" w:rsidRPr="00C13EEE" w:rsidRDefault="00C13EEE" w:rsidP="004A13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</w:p>
    <w:p w:rsidR="00C13EEE" w:rsidRPr="00C13EEE" w:rsidRDefault="00C13EEE" w:rsidP="004A13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ПРОТОКОЛ</w:t>
      </w:r>
    </w:p>
    <w:p w:rsidR="00C13EEE" w:rsidRDefault="00C13EEE" w:rsidP="004A137D">
      <w:pPr>
        <w:widowControl w:val="0"/>
        <w:tabs>
          <w:tab w:val="left" w:leader="underscore" w:pos="85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ОБ АДМИНИСТРАТИВНОМ ПРАВОНАРУШЕНИИ №</w:t>
      </w:r>
      <w:r w:rsidR="00A15DA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_____</w:t>
      </w:r>
    </w:p>
    <w:p w:rsidR="00A15DA4" w:rsidRDefault="00A15DA4" w:rsidP="004A137D">
      <w:pPr>
        <w:widowControl w:val="0"/>
        <w:tabs>
          <w:tab w:val="left" w:leader="underscore" w:pos="85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____________                                                                                    ____________</w:t>
      </w:r>
    </w:p>
    <w:p w:rsidR="00A15DA4" w:rsidRPr="00A15DA4" w:rsidRDefault="00A15DA4" w:rsidP="004A137D">
      <w:pPr>
        <w:widowControl w:val="0"/>
        <w:tabs>
          <w:tab w:val="left" w:leader="underscore" w:pos="85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A15D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(дата)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A15DA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(время составления)</w:t>
      </w:r>
    </w:p>
    <w:p w:rsidR="00A15DA4" w:rsidRPr="00C13EEE" w:rsidRDefault="00A15DA4" w:rsidP="004A137D">
      <w:pPr>
        <w:widowControl w:val="0"/>
        <w:tabs>
          <w:tab w:val="left" w:leader="underscore" w:pos="859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</w:p>
    <w:p w:rsidR="00C13EEE" w:rsidRPr="00C13EEE" w:rsidRDefault="004A137D" w:rsidP="004A137D">
      <w:pPr>
        <w:widowControl w:val="0"/>
        <w:tabs>
          <w:tab w:val="left" w:leader="underscore" w:pos="2674"/>
          <w:tab w:val="left" w:pos="7054"/>
          <w:tab w:val="left" w:leader="underscore" w:pos="8127"/>
          <w:tab w:val="left" w:leader="underscore" w:pos="8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15"/>
          <w:szCs w:val="15"/>
        </w:rPr>
      </w:pPr>
      <w:r w:rsidRPr="004A137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</w:rPr>
        <w:t xml:space="preserve">Забайкальский край Петровск-Забайкальский район </w:t>
      </w:r>
      <w:r w:rsidR="00C13EEE" w:rsidRPr="004A137D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u w:val="single"/>
          <w:shd w:val="clear" w:color="auto" w:fill="FFFFFF"/>
        </w:rPr>
        <w:t>с. Толбага</w:t>
      </w:r>
    </w:p>
    <w:p w:rsidR="00C13EEE" w:rsidRPr="00C13EEE" w:rsidRDefault="00C13EEE" w:rsidP="004A13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</w:pPr>
      <w:r w:rsidRPr="00C13EEE">
        <w:rPr>
          <w:rFonts w:ascii="Times New Roman" w:eastAsia="Times New Roman" w:hAnsi="Times New Roman" w:cs="Times New Roman"/>
          <w:b/>
          <w:bCs/>
          <w:color w:val="000000"/>
          <w:spacing w:val="-2"/>
          <w:sz w:val="15"/>
          <w:szCs w:val="15"/>
        </w:rPr>
        <w:t>(место составления протокола)</w:t>
      </w:r>
    </w:p>
    <w:p w:rsidR="00C13EEE" w:rsidRPr="00C13EEE" w:rsidRDefault="00C13EEE" w:rsidP="004A137D">
      <w:pPr>
        <w:widowControl w:val="0"/>
        <w:tabs>
          <w:tab w:val="left" w:leader="underscore" w:pos="918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Я,</w:t>
      </w: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</w:r>
    </w:p>
    <w:p w:rsidR="00C13EEE" w:rsidRPr="00C13EEE" w:rsidRDefault="00C13EEE" w:rsidP="00C13EEE">
      <w:pPr>
        <w:snapToGrid w:val="0"/>
        <w:spacing w:before="100" w:after="100" w:line="160" w:lineRule="exact"/>
        <w:ind w:left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>(должность, фамилия, инициалы сотрудника, составившего протокол)</w:t>
      </w:r>
    </w:p>
    <w:p w:rsidR="004A137D" w:rsidRDefault="00C13EEE" w:rsidP="004A137D">
      <w:pPr>
        <w:widowControl w:val="0"/>
        <w:tabs>
          <w:tab w:val="left" w:leader="underscore" w:pos="85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составил настоящий протокол о том, что лицо</w:t>
      </w:r>
    </w:p>
    <w:p w:rsidR="004A137D" w:rsidRPr="004A137D" w:rsidRDefault="004A137D" w:rsidP="004A137D">
      <w:pPr>
        <w:widowControl w:val="0"/>
        <w:tabs>
          <w:tab w:val="left" w:leader="underscore" w:pos="859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4A137D">
        <w:rPr>
          <w:rFonts w:ascii="Times New Roman" w:eastAsia="Times New Roman" w:hAnsi="Times New Roman" w:cs="Times New Roman"/>
          <w:spacing w:val="2"/>
          <w:sz w:val="25"/>
          <w:szCs w:val="25"/>
        </w:rPr>
        <w:t>_________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________________________________________________________________</w:t>
      </w:r>
    </w:p>
    <w:p w:rsidR="00C13EEE" w:rsidRPr="00C13EEE" w:rsidRDefault="00C13EEE" w:rsidP="004A137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>(физическое или юридическое)</w:t>
      </w:r>
    </w:p>
    <w:p w:rsidR="00C13EEE" w:rsidRPr="00C13EEE" w:rsidRDefault="00C13EEE" w:rsidP="004A137D">
      <w:pPr>
        <w:widowControl w:val="0"/>
        <w:numPr>
          <w:ilvl w:val="0"/>
          <w:numId w:val="8"/>
        </w:numPr>
        <w:tabs>
          <w:tab w:val="left" w:pos="294"/>
          <w:tab w:val="left" w:leader="underscore" w:pos="859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Ф.И.О._________________________________________________________________</w:t>
      </w:r>
    </w:p>
    <w:p w:rsidR="00C13EEE" w:rsidRPr="00C13EEE" w:rsidRDefault="00C13EEE" w:rsidP="003747B2">
      <w:pPr>
        <w:widowControl w:val="0"/>
        <w:numPr>
          <w:ilvl w:val="0"/>
          <w:numId w:val="8"/>
        </w:numPr>
        <w:tabs>
          <w:tab w:val="left" w:pos="294"/>
          <w:tab w:val="left" w:leader="underscore" w:pos="6284"/>
          <w:tab w:val="left" w:leader="underscore" w:pos="8591"/>
        </w:tabs>
        <w:snapToGrid w:val="0"/>
        <w:spacing w:after="0" w:line="307" w:lineRule="exact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ганизационно-правовая форма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  <w:t>ИНН___________________</w:t>
      </w:r>
    </w:p>
    <w:p w:rsidR="00C13EEE" w:rsidRPr="00C13EEE" w:rsidRDefault="00C13EEE" w:rsidP="003747B2">
      <w:pPr>
        <w:widowControl w:val="0"/>
        <w:numPr>
          <w:ilvl w:val="0"/>
          <w:numId w:val="8"/>
        </w:numPr>
        <w:tabs>
          <w:tab w:val="left" w:pos="294"/>
          <w:tab w:val="left" w:leader="underscore" w:pos="8591"/>
        </w:tabs>
        <w:snapToGrid w:val="0"/>
        <w:spacing w:after="0" w:line="322" w:lineRule="exact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Наименование органи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зации_______________________________________________</w:t>
      </w:r>
    </w:p>
    <w:p w:rsidR="00C13EEE" w:rsidRPr="00C13EEE" w:rsidRDefault="00C13EEE" w:rsidP="003747B2">
      <w:pPr>
        <w:widowControl w:val="0"/>
        <w:numPr>
          <w:ilvl w:val="0"/>
          <w:numId w:val="8"/>
        </w:numPr>
        <w:tabs>
          <w:tab w:val="left" w:pos="294"/>
          <w:tab w:val="left" w:leader="underscore" w:pos="8591"/>
        </w:tabs>
        <w:snapToGrid w:val="0"/>
        <w:spacing w:after="0" w:line="322" w:lineRule="exact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Место работы___________________________________________________________</w:t>
      </w:r>
    </w:p>
    <w:p w:rsidR="00C13EEE" w:rsidRPr="00C13EEE" w:rsidRDefault="00C13EEE" w:rsidP="003747B2">
      <w:pPr>
        <w:widowControl w:val="0"/>
        <w:numPr>
          <w:ilvl w:val="0"/>
          <w:numId w:val="8"/>
        </w:numPr>
        <w:tabs>
          <w:tab w:val="left" w:pos="294"/>
          <w:tab w:val="left" w:leader="underscore" w:pos="8591"/>
        </w:tabs>
        <w:snapToGrid w:val="0"/>
        <w:spacing w:after="0" w:line="322" w:lineRule="exact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Место жительства (местонахождение)______________________________________</w:t>
      </w:r>
    </w:p>
    <w:p w:rsidR="00C13EEE" w:rsidRPr="00C13EEE" w:rsidRDefault="00C13EEE" w:rsidP="003747B2">
      <w:pPr>
        <w:widowControl w:val="0"/>
        <w:tabs>
          <w:tab w:val="left" w:pos="294"/>
          <w:tab w:val="left" w:leader="underscore" w:pos="8591"/>
        </w:tabs>
        <w:snapToGrid w:val="0"/>
        <w:spacing w:after="0" w:line="322" w:lineRule="exact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________________________________________________, телефон_________________</w:t>
      </w:r>
    </w:p>
    <w:p w:rsidR="00C13EEE" w:rsidRPr="00C13EEE" w:rsidRDefault="00C13EEE" w:rsidP="003747B2">
      <w:pPr>
        <w:widowControl w:val="0"/>
        <w:numPr>
          <w:ilvl w:val="0"/>
          <w:numId w:val="8"/>
        </w:numPr>
        <w:tabs>
          <w:tab w:val="left" w:pos="294"/>
          <w:tab w:val="left" w:leader="underscore" w:pos="4095"/>
          <w:tab w:val="left" w:leader="underscore" w:pos="8591"/>
        </w:tabs>
        <w:snapToGrid w:val="0"/>
        <w:spacing w:after="0" w:line="322" w:lineRule="exact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Дата рождения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  <w:t>Место рождения___________________________</w:t>
      </w:r>
    </w:p>
    <w:p w:rsidR="00C13EEE" w:rsidRPr="00C13EEE" w:rsidRDefault="00C13EEE" w:rsidP="003747B2">
      <w:pPr>
        <w:widowControl w:val="0"/>
        <w:numPr>
          <w:ilvl w:val="0"/>
          <w:numId w:val="8"/>
        </w:numPr>
        <w:tabs>
          <w:tab w:val="left" w:pos="294"/>
          <w:tab w:val="right" w:pos="5943"/>
          <w:tab w:val="left" w:leader="underscore" w:pos="8591"/>
        </w:tabs>
        <w:snapToGrid w:val="0"/>
        <w:spacing w:after="0" w:line="322" w:lineRule="exact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Привлекал</w:t>
      </w: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ся ли раньше к ответственности: _________________________________</w:t>
      </w:r>
    </w:p>
    <w:p w:rsidR="00C13EEE" w:rsidRPr="00C13EEE" w:rsidRDefault="00C13EEE" w:rsidP="00C13EEE">
      <w:pPr>
        <w:widowControl w:val="0"/>
        <w:numPr>
          <w:ilvl w:val="0"/>
          <w:numId w:val="8"/>
        </w:numPr>
        <w:tabs>
          <w:tab w:val="left" w:pos="294"/>
          <w:tab w:val="left" w:leader="underscore" w:pos="7054"/>
        </w:tabs>
        <w:snapToGrid w:val="0"/>
        <w:spacing w:before="100" w:after="11" w:line="250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Документ, удос</w:t>
      </w:r>
      <w:r w:rsidR="00D97AC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товеряющий личность______________________________________</w:t>
      </w:r>
    </w:p>
    <w:p w:rsidR="00C13EEE" w:rsidRPr="00C13EEE" w:rsidRDefault="00C13EEE" w:rsidP="00C13EEE">
      <w:pPr>
        <w:widowControl w:val="0"/>
        <w:tabs>
          <w:tab w:val="left" w:pos="294"/>
          <w:tab w:val="left" w:leader="underscore" w:pos="7054"/>
        </w:tabs>
        <w:spacing w:after="11"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____________________________________________________________________</w:t>
      </w:r>
      <w:r w:rsidR="00D97AC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_____</w:t>
      </w:r>
    </w:p>
    <w:p w:rsidR="00C13EEE" w:rsidRPr="00C13EEE" w:rsidRDefault="00D97ACF" w:rsidP="00D97ACF">
      <w:pPr>
        <w:widowControl w:val="0"/>
        <w:tabs>
          <w:tab w:val="left" w:pos="294"/>
          <w:tab w:val="left" w:leader="underscore" w:pos="7054"/>
        </w:tabs>
        <w:spacing w:after="11" w:line="250" w:lineRule="exact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_________________________________________________________________________</w:t>
      </w:r>
    </w:p>
    <w:p w:rsidR="00C13EEE" w:rsidRPr="00C13EEE" w:rsidRDefault="00C13EEE" w:rsidP="00D97AC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(серия, номер документа, удостоверяющего личность) </w:t>
      </w:r>
    </w:p>
    <w:p w:rsidR="00C13EEE" w:rsidRPr="00C13EEE" w:rsidRDefault="00C13EEE" w:rsidP="00C13EEE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="00D97AC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C13EEE" w:rsidRPr="00C13EEE" w:rsidRDefault="00C13EEE" w:rsidP="00D97AC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и место выдачи)</w:t>
      </w:r>
    </w:p>
    <w:p w:rsidR="00C13EEE" w:rsidRPr="00C13EEE" w:rsidRDefault="00C13EEE" w:rsidP="00C13EEE">
      <w:pPr>
        <w:widowControl w:val="0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Обстоятельства совершения административного правонарушения:</w:t>
      </w:r>
    </w:p>
    <w:p w:rsidR="00C13EEE" w:rsidRPr="00C13EEE" w:rsidRDefault="00D97ACF" w:rsidP="00C13EEE">
      <w:pPr>
        <w:widowControl w:val="0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EEE" w:rsidRPr="00C13EEE" w:rsidRDefault="00C13EEE" w:rsidP="00C13EEE">
      <w:pPr>
        <w:widowControl w:val="0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</w:pPr>
    </w:p>
    <w:p w:rsidR="00C13EEE" w:rsidRPr="00C13EEE" w:rsidRDefault="00C13EEE" w:rsidP="00D97ACF">
      <w:pPr>
        <w:widowControl w:val="0"/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то есть совершил</w:t>
      </w:r>
      <w:r w:rsidR="00D97ACF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 xml:space="preserve"> </w:t>
      </w: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(а) (совершило) административное правонарушение,</w:t>
      </w:r>
      <w:r w:rsidR="00D97ACF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предусмотренное п.</w:t>
      </w: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  <w:t>ч.</w:t>
      </w: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  <w:t>ст.</w:t>
      </w: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  <w:t>Закона Забайкальского края от</w:t>
      </w:r>
      <w:r w:rsidR="00D97ACF"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02.07.2009 № 198-ЗЗК «Об административных правонарушениях».</w:t>
      </w:r>
    </w:p>
    <w:p w:rsidR="00C13EEE" w:rsidRPr="00C13EEE" w:rsidRDefault="00C13EEE" w:rsidP="00C13EEE">
      <w:pPr>
        <w:widowControl w:val="0"/>
        <w:tabs>
          <w:tab w:val="left" w:leader="underscore" w:pos="882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Потерпевшие:________</w:t>
      </w: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</w:r>
    </w:p>
    <w:p w:rsidR="00C13EEE" w:rsidRPr="00C13EEE" w:rsidRDefault="00C13EEE" w:rsidP="00D97AC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отчество, место жительства/пребывания)</w:t>
      </w:r>
    </w:p>
    <w:p w:rsidR="00C13EEE" w:rsidRPr="00C13EEE" w:rsidRDefault="00C13EEE" w:rsidP="00C13EEE">
      <w:pPr>
        <w:widowControl w:val="0"/>
        <w:tabs>
          <w:tab w:val="left" w:leader="underscore" w:pos="4095"/>
        </w:tabs>
        <w:spacing w:after="0" w:line="307" w:lineRule="exact"/>
        <w:ind w:left="20"/>
        <w:jc w:val="both"/>
        <w:rPr>
          <w:rFonts w:ascii="Times New Roman" w:eastAsia="Times New Roman" w:hAnsi="Times New Roman" w:cs="Times New Roman"/>
          <w:spacing w:val="2"/>
          <w:sz w:val="25"/>
          <w:szCs w:val="25"/>
        </w:rPr>
      </w:pP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>Мне,</w:t>
      </w:r>
      <w:r w:rsidRPr="00C13EEE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</w:rPr>
        <w:tab/>
        <w:t>, разъяснены мои права в соответствии</w:t>
      </w:r>
    </w:p>
    <w:p w:rsidR="00C13EEE" w:rsidRPr="00C13EEE" w:rsidRDefault="00C13EEE" w:rsidP="00D97ACF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(фамилия, имя, отчество)</w:t>
      </w:r>
    </w:p>
    <w:p w:rsidR="00C13EEE" w:rsidRPr="00C13EEE" w:rsidRDefault="00C13EEE" w:rsidP="00C13EEE">
      <w:pPr>
        <w:tabs>
          <w:tab w:val="right" w:pos="6102"/>
          <w:tab w:val="right" w:pos="7638"/>
          <w:tab w:val="right" w:pos="8127"/>
        </w:tabs>
        <w:snapToGrid w:val="0"/>
        <w:spacing w:before="100"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со ст. 25.2, 24.2,28.2  Кодекса Российской Федерации об</w:t>
      </w:r>
      <w:r w:rsidRPr="00C13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административных правонарушениях.</w:t>
      </w:r>
    </w:p>
    <w:p w:rsidR="00C13EEE" w:rsidRPr="00C13EEE" w:rsidRDefault="00C13EEE" w:rsidP="00C13EEE">
      <w:pPr>
        <w:snapToGrid w:val="0"/>
        <w:spacing w:before="10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и время рассмотрения дела мне объявлены.</w:t>
      </w:r>
    </w:p>
    <w:p w:rsidR="00C13EEE" w:rsidRPr="00C13EEE" w:rsidRDefault="00C13EEE" w:rsidP="00C13EEE">
      <w:pPr>
        <w:snapToGrid w:val="0"/>
        <w:spacing w:before="100" w:after="0" w:line="240" w:lineRule="auto"/>
        <w:ind w:left="2284" w:firstLine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C13EEE" w:rsidRPr="00C13EEE" w:rsidRDefault="00D97ACF" w:rsidP="00D97AC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</w:t>
      </w:r>
      <w:r w:rsidR="00C13EEE"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потерпевшего)</w:t>
      </w:r>
    </w:p>
    <w:p w:rsidR="00C13EEE" w:rsidRPr="00C13EEE" w:rsidRDefault="00C13EEE" w:rsidP="00C13EEE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sz w:val="24"/>
          <w:szCs w:val="24"/>
        </w:rPr>
        <w:lastRenderedPageBreak/>
        <w:t>1._________________________________________________________________________</w:t>
      </w:r>
    </w:p>
    <w:p w:rsidR="00C13EEE" w:rsidRPr="00C13EEE" w:rsidRDefault="00C13EEE" w:rsidP="00D97AC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отчество, место жительства/пребывания свидетеля)</w:t>
      </w:r>
    </w:p>
    <w:p w:rsidR="00C13EEE" w:rsidRPr="00C13EEE" w:rsidRDefault="00C13EEE" w:rsidP="00C13EEE">
      <w:pPr>
        <w:widowControl w:val="0"/>
        <w:tabs>
          <w:tab w:val="left" w:leader="underscore" w:pos="9048"/>
        </w:tabs>
        <w:spacing w:after="0" w:line="240" w:lineRule="auto"/>
        <w:jc w:val="both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bookmarkStart w:id="1" w:name="bookmark0"/>
      <w:r w:rsidRPr="00C13EEE">
        <w:rPr>
          <w:rFonts w:ascii="Times New Roman" w:eastAsia="Lucida Sans Unicode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C13EEE">
        <w:rPr>
          <w:rFonts w:ascii="Times New Roman" w:eastAsia="Lucida Sans Unicode" w:hAnsi="Times New Roman" w:cs="Times New Roman"/>
          <w:color w:val="000000"/>
          <w:sz w:val="24"/>
          <w:szCs w:val="24"/>
        </w:rPr>
        <w:t>.</w:t>
      </w:r>
      <w:r w:rsidRPr="00C13EEE">
        <w:rPr>
          <w:rFonts w:ascii="Times New Roman" w:eastAsia="Lucida Sans Unicode" w:hAnsi="Times New Roman" w:cs="Times New Roman"/>
          <w:color w:val="000000"/>
          <w:sz w:val="24"/>
          <w:szCs w:val="24"/>
        </w:rPr>
        <w:tab/>
      </w:r>
      <w:bookmarkEnd w:id="1"/>
    </w:p>
    <w:p w:rsidR="00C13EEE" w:rsidRPr="00C13EEE" w:rsidRDefault="00D97ACF" w:rsidP="00D97ACF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  <w:r w:rsidR="00C13EEE"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отчество, место жительства/пребывания свидетеля)</w:t>
      </w:r>
    </w:p>
    <w:p w:rsidR="00C13EEE" w:rsidRPr="00C13EEE" w:rsidRDefault="00C13EEE" w:rsidP="00C13EEE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3EEE" w:rsidRPr="00C13EEE" w:rsidRDefault="00C13EEE" w:rsidP="00D97ACF">
      <w:pPr>
        <w:tabs>
          <w:tab w:val="left" w:pos="3087"/>
          <w:tab w:val="center" w:pos="4134"/>
          <w:tab w:val="left" w:pos="4616"/>
        </w:tabs>
        <w:snapToGrid w:val="0"/>
        <w:spacing w:before="100" w:after="0" w:line="240" w:lineRule="auto"/>
        <w:ind w:left="2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Свидетелям разъяснены их права, обязанности и ответственность в соот</w:t>
      </w: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ветствии со ст. 25.6, 17.7, 17.9 Кодекса РФ об административных</w:t>
      </w:r>
      <w:r w:rsidRPr="00C13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правонарушениях, а также разъяснено, что в соответствии со ст. 51 Конституции РФ не обязаны свидетельствовать против самих себя, своих супругов (супруг) и других близких родственников.</w:t>
      </w:r>
    </w:p>
    <w:p w:rsidR="00C13EEE" w:rsidRPr="00C13EEE" w:rsidRDefault="00C13EEE" w:rsidP="00C13EEE">
      <w:pPr>
        <w:tabs>
          <w:tab w:val="left" w:pos="3087"/>
          <w:tab w:val="center" w:pos="4134"/>
          <w:tab w:val="left" w:pos="4616"/>
        </w:tabs>
        <w:snapToGrid w:val="0"/>
        <w:spacing w:before="100" w:after="0" w:line="240" w:lineRule="auto"/>
        <w:ind w:left="20" w:right="60"/>
        <w:rPr>
          <w:rFonts w:ascii="Times New Roman" w:eastAsia="Times New Roman" w:hAnsi="Times New Roman" w:cs="Times New Roman"/>
          <w:sz w:val="24"/>
          <w:szCs w:val="24"/>
        </w:rPr>
      </w:pPr>
    </w:p>
    <w:p w:rsidR="00C13EEE" w:rsidRPr="00C13EEE" w:rsidRDefault="00C13EEE" w:rsidP="00C13EEE">
      <w:pPr>
        <w:tabs>
          <w:tab w:val="left" w:leader="underscore" w:pos="5605"/>
        </w:tabs>
        <w:snapToGrid w:val="0"/>
        <w:spacing w:before="10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Подписи свидетелей: 1.</w:t>
      </w: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2._________________________</w:t>
      </w:r>
    </w:p>
    <w:p w:rsidR="00C13EEE" w:rsidRPr="00C13EEE" w:rsidRDefault="00D97ACF" w:rsidP="00D97ACF">
      <w:pPr>
        <w:tabs>
          <w:tab w:val="center" w:pos="6748"/>
          <w:tab w:val="center" w:pos="7641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 w:rsidR="00C13EEE"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>(подпись свидетеля)</w:t>
      </w:r>
      <w:r w:rsidR="00C13EEE"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(подпись</w:t>
      </w:r>
      <w:r w:rsidR="00C13EEE"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свидетеля)</w:t>
      </w:r>
    </w:p>
    <w:p w:rsidR="00C13EEE" w:rsidRPr="00C13EEE" w:rsidRDefault="00C13EEE" w:rsidP="00C13EEE">
      <w:pPr>
        <w:tabs>
          <w:tab w:val="left" w:leader="underscore" w:pos="5962"/>
        </w:tabs>
        <w:snapToGrid w:val="0"/>
        <w:spacing w:before="10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Мне,</w:t>
      </w: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 ст. 51 Конституции РФ</w:t>
      </w:r>
    </w:p>
    <w:p w:rsidR="00C13EEE" w:rsidRPr="00C13EEE" w:rsidRDefault="00D97ACF" w:rsidP="00D97AC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="00C13EEE"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инициалы </w:t>
      </w:r>
      <w:proofErr w:type="gramStart"/>
      <w:r w:rsidR="00C13EEE"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привлекаемого</w:t>
      </w:r>
      <w:proofErr w:type="gramEnd"/>
      <w:r w:rsidR="00C13EEE"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13EEE" w:rsidRPr="00C13EEE" w:rsidRDefault="00C13EEE" w:rsidP="00C13EEE">
      <w:pPr>
        <w:tabs>
          <w:tab w:val="left" w:leader="underscore" w:pos="4616"/>
        </w:tabs>
        <w:snapToGrid w:val="0"/>
        <w:spacing w:before="10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разъяснена</w:t>
      </w: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13EEE" w:rsidRPr="00C13EEE" w:rsidRDefault="00D97ACF" w:rsidP="00D97ACF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="00C13EEE"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 </w:t>
      </w:r>
      <w:proofErr w:type="gramStart"/>
      <w:r w:rsidR="00C13EEE"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>привлекаемого</w:t>
      </w:r>
      <w:proofErr w:type="gramEnd"/>
      <w:r w:rsidR="00C13EEE"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C13EEE" w:rsidRPr="00C13EEE" w:rsidRDefault="00C13EEE" w:rsidP="00C13EEE">
      <w:pPr>
        <w:snapToGrid w:val="0"/>
        <w:spacing w:before="100" w:after="0" w:line="240" w:lineRule="auto"/>
        <w:ind w:left="1860"/>
        <w:rPr>
          <w:rFonts w:ascii="Times New Roman" w:eastAsia="Times New Roman" w:hAnsi="Times New Roman" w:cs="Times New Roman"/>
        </w:rPr>
      </w:pPr>
    </w:p>
    <w:p w:rsidR="00C13EEE" w:rsidRPr="00C13EEE" w:rsidRDefault="00C13EEE" w:rsidP="00C13EEE">
      <w:pPr>
        <w:snapToGrid w:val="0"/>
        <w:spacing w:before="100" w:after="0" w:line="240" w:lineRule="auto"/>
        <w:ind w:lef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ОБЪЯСНЕНИЕ </w:t>
      </w:r>
      <w:proofErr w:type="gramStart"/>
      <w:r w:rsidRPr="00C13EE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ПРИВЛЕКАЕМОГО</w:t>
      </w:r>
      <w:proofErr w:type="gramEnd"/>
    </w:p>
    <w:p w:rsidR="00C13EEE" w:rsidRPr="00C13EEE" w:rsidRDefault="00C13EEE" w:rsidP="00C13EEE">
      <w:pPr>
        <w:snapToGrid w:val="0"/>
        <w:spacing w:before="100" w:after="0" w:line="240" w:lineRule="auto"/>
        <w:ind w:left="1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13EEE">
        <w:rPr>
          <w:rFonts w:ascii="Times New Roman" w:eastAsia="Times New Roman" w:hAnsi="Times New Roman" w:cs="Times New Roman"/>
          <w:color w:val="000000"/>
          <w:sz w:val="20"/>
          <w:szCs w:val="20"/>
        </w:rPr>
        <w:t>(законного представителя юридического лица)</w:t>
      </w:r>
    </w:p>
    <w:p w:rsidR="00C13EEE" w:rsidRPr="00C13EEE" w:rsidRDefault="00C13EEE" w:rsidP="00C13EEE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EEE" w:rsidRPr="00C13EEE" w:rsidRDefault="00C13EEE" w:rsidP="00C13EEE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sz w:val="24"/>
          <w:szCs w:val="24"/>
        </w:rPr>
        <w:t>К протоколу прилагается: ______________________________________________________</w:t>
      </w:r>
    </w:p>
    <w:p w:rsidR="00C13EEE" w:rsidRPr="00C13EEE" w:rsidRDefault="00D97ACF" w:rsidP="00D97ACF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="00C13EEE" w:rsidRPr="00C13EEE">
        <w:rPr>
          <w:rFonts w:ascii="Times New Roman" w:eastAsia="Times New Roman" w:hAnsi="Times New Roman" w:cs="Times New Roman"/>
          <w:sz w:val="20"/>
          <w:szCs w:val="20"/>
        </w:rPr>
        <w:t>(перечень прилагаемых к протоколу документов и вещей)</w:t>
      </w:r>
    </w:p>
    <w:p w:rsidR="00C13EEE" w:rsidRPr="00C13EEE" w:rsidRDefault="00C13EEE" w:rsidP="00C13EEE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3EEE" w:rsidRPr="00C13EEE" w:rsidRDefault="00C13EEE" w:rsidP="00C13EEE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sz w:val="24"/>
          <w:szCs w:val="24"/>
        </w:rPr>
        <w:t>Лицо, составившее протокол</w:t>
      </w:r>
      <w:r w:rsidRPr="00C13EEE">
        <w:rPr>
          <w:rFonts w:ascii="Times New Roman" w:eastAsia="Times New Roman" w:hAnsi="Times New Roman" w:cs="Times New Roman"/>
          <w:sz w:val="24"/>
          <w:szCs w:val="24"/>
        </w:rPr>
        <w:tab/>
      </w:r>
      <w:r w:rsidRPr="00C13EEE">
        <w:rPr>
          <w:rFonts w:ascii="Times New Roman" w:eastAsia="Times New Roman" w:hAnsi="Times New Roman" w:cs="Times New Roman"/>
          <w:sz w:val="24"/>
          <w:szCs w:val="24"/>
        </w:rPr>
        <w:tab/>
      </w:r>
      <w:r w:rsidRPr="00C13EEE"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</w:t>
      </w:r>
    </w:p>
    <w:p w:rsidR="00C13EEE" w:rsidRPr="00C13EEE" w:rsidRDefault="00C13EEE" w:rsidP="00C13EEE">
      <w:pPr>
        <w:snapToGrid w:val="0"/>
        <w:spacing w:before="100"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C13EEE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C13EEE" w:rsidRPr="00C13EEE" w:rsidRDefault="00C13EEE" w:rsidP="00C13EEE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sz w:val="24"/>
          <w:szCs w:val="24"/>
        </w:rPr>
        <w:t xml:space="preserve">С протоколом </w:t>
      </w:r>
      <w:proofErr w:type="gramStart"/>
      <w:r w:rsidRPr="00C13EEE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C13EEE">
        <w:rPr>
          <w:rFonts w:ascii="Times New Roman" w:eastAsia="Times New Roman" w:hAnsi="Times New Roman" w:cs="Times New Roman"/>
          <w:sz w:val="24"/>
          <w:szCs w:val="24"/>
        </w:rPr>
        <w:t>, права и обязанности, предусмотренные ст.25.1 Кодекса РФ об административных правонарушениях, разъяснены, дата, время и место рассмотрения дела __________________________</w:t>
      </w:r>
    </w:p>
    <w:p w:rsidR="00C13EEE" w:rsidRPr="00C13EEE" w:rsidRDefault="00C13EEE" w:rsidP="00D97ACF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C13EEE">
        <w:rPr>
          <w:rFonts w:ascii="Times New Roman" w:eastAsia="Times New Roman" w:hAnsi="Times New Roman" w:cs="Times New Roman"/>
          <w:sz w:val="20"/>
          <w:szCs w:val="20"/>
        </w:rPr>
        <w:t>(адрес, дата, время)</w:t>
      </w:r>
    </w:p>
    <w:p w:rsidR="00C13EEE" w:rsidRPr="00C13EEE" w:rsidRDefault="00C13EEE" w:rsidP="00C13EEE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sz w:val="24"/>
          <w:szCs w:val="24"/>
        </w:rPr>
        <w:t xml:space="preserve">мне </w:t>
      </w:r>
      <w:proofErr w:type="gramStart"/>
      <w:r w:rsidRPr="00C13EEE">
        <w:rPr>
          <w:rFonts w:ascii="Times New Roman" w:eastAsia="Times New Roman" w:hAnsi="Times New Roman" w:cs="Times New Roman"/>
          <w:sz w:val="24"/>
          <w:szCs w:val="24"/>
        </w:rPr>
        <w:t>объявлены</w:t>
      </w:r>
      <w:proofErr w:type="gramEnd"/>
      <w:r w:rsidRPr="00C13EEE">
        <w:rPr>
          <w:rFonts w:ascii="Times New Roman" w:eastAsia="Times New Roman" w:hAnsi="Times New Roman" w:cs="Times New Roman"/>
          <w:sz w:val="24"/>
          <w:szCs w:val="24"/>
        </w:rPr>
        <w:tab/>
      </w:r>
      <w:r w:rsidRPr="00C13EEE">
        <w:rPr>
          <w:rFonts w:ascii="Times New Roman" w:eastAsia="Times New Roman" w:hAnsi="Times New Roman" w:cs="Times New Roman"/>
          <w:sz w:val="24"/>
          <w:szCs w:val="24"/>
        </w:rPr>
        <w:tab/>
      </w:r>
      <w:r w:rsidRPr="00C13EEE">
        <w:rPr>
          <w:rFonts w:ascii="Times New Roman" w:eastAsia="Times New Roman" w:hAnsi="Times New Roman" w:cs="Times New Roman"/>
          <w:sz w:val="24"/>
          <w:szCs w:val="24"/>
        </w:rPr>
        <w:tab/>
      </w:r>
      <w:r w:rsidRPr="00C13EEE">
        <w:rPr>
          <w:rFonts w:ascii="Times New Roman" w:eastAsia="Times New Roman" w:hAnsi="Times New Roman" w:cs="Times New Roman"/>
          <w:sz w:val="24"/>
          <w:szCs w:val="24"/>
        </w:rPr>
        <w:tab/>
      </w:r>
      <w:r w:rsidRPr="00C13EE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:rsidR="00C13EEE" w:rsidRPr="00C13EEE" w:rsidRDefault="00D97ACF" w:rsidP="00D97ACF">
      <w:pPr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C13EEE" w:rsidRPr="00C13EEE">
        <w:rPr>
          <w:rFonts w:ascii="Times New Roman" w:eastAsia="Times New Roman" w:hAnsi="Times New Roman" w:cs="Times New Roman"/>
          <w:sz w:val="20"/>
          <w:szCs w:val="20"/>
        </w:rPr>
        <w:t xml:space="preserve">(подпись </w:t>
      </w:r>
      <w:proofErr w:type="gramStart"/>
      <w:r w:rsidR="00C13EEE" w:rsidRPr="00C13EEE">
        <w:rPr>
          <w:rFonts w:ascii="Times New Roman" w:eastAsia="Times New Roman" w:hAnsi="Times New Roman" w:cs="Times New Roman"/>
          <w:sz w:val="20"/>
          <w:szCs w:val="20"/>
        </w:rPr>
        <w:t>привлекаемого</w:t>
      </w:r>
      <w:proofErr w:type="gramEnd"/>
      <w:r w:rsidR="00C13EEE" w:rsidRPr="00C13EE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13EEE" w:rsidRPr="00C13EEE" w:rsidRDefault="00C13EEE" w:rsidP="00C13EEE">
      <w:pPr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sz w:val="24"/>
          <w:szCs w:val="24"/>
        </w:rPr>
        <w:t>Копию протокола получил (а) (вручается физическому лицу, в отношении которого возбуждено дело об административном правонарушении, или законному представителю юридического лица, а также потерпевшим; при отказе от копии пишется: «от копии протокола отказался (отказалась)».</w:t>
      </w:r>
    </w:p>
    <w:p w:rsidR="00C13EEE" w:rsidRPr="00C13EEE" w:rsidRDefault="00C13EEE" w:rsidP="00C13EEE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3EEE">
        <w:rPr>
          <w:rFonts w:ascii="Times New Roman" w:eastAsia="Times New Roman" w:hAnsi="Times New Roman" w:cs="Times New Roman"/>
          <w:sz w:val="24"/>
          <w:szCs w:val="24"/>
        </w:rPr>
        <w:t>Подписи: _______________________</w:t>
      </w:r>
      <w:r w:rsidRPr="00C13EEE">
        <w:rPr>
          <w:rFonts w:ascii="Times New Roman" w:eastAsia="Times New Roman" w:hAnsi="Times New Roman" w:cs="Times New Roman"/>
          <w:sz w:val="24"/>
          <w:szCs w:val="24"/>
        </w:rPr>
        <w:tab/>
      </w:r>
      <w:r w:rsidRPr="00C13EEE">
        <w:rPr>
          <w:rFonts w:ascii="Times New Roman" w:eastAsia="Times New Roman" w:hAnsi="Times New Roman" w:cs="Times New Roman"/>
          <w:sz w:val="24"/>
          <w:szCs w:val="24"/>
        </w:rPr>
        <w:tab/>
      </w:r>
      <w:r w:rsidRPr="00C13EE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</w:t>
      </w:r>
    </w:p>
    <w:p w:rsidR="00C13EEE" w:rsidRPr="00C13EEE" w:rsidRDefault="00C13EEE" w:rsidP="00D97AC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3EEE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D97ACF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C13EEE">
        <w:rPr>
          <w:rFonts w:ascii="Times New Roman" w:eastAsia="Times New Roman" w:hAnsi="Times New Roman" w:cs="Times New Roman"/>
          <w:sz w:val="20"/>
          <w:szCs w:val="20"/>
        </w:rPr>
        <w:t xml:space="preserve"> (подпись привлекаемого)                                       </w:t>
      </w:r>
      <w:r w:rsidR="00D97AC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C13EEE">
        <w:rPr>
          <w:rFonts w:ascii="Times New Roman" w:eastAsia="Times New Roman" w:hAnsi="Times New Roman" w:cs="Times New Roman"/>
          <w:sz w:val="20"/>
          <w:szCs w:val="20"/>
        </w:rPr>
        <w:t xml:space="preserve">  (подпись потерпевшего) </w:t>
      </w:r>
    </w:p>
    <w:p w:rsidR="00C13EEE" w:rsidRPr="00C13EEE" w:rsidRDefault="00C13EEE" w:rsidP="00D97ACF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13EEE" w:rsidRDefault="00C13EEE" w:rsidP="00302C4F">
      <w:pPr>
        <w:spacing w:after="0" w:line="240" w:lineRule="auto"/>
        <w:rPr>
          <w:rFonts w:ascii="Times New Roman" w:hAnsi="Times New Roman" w:cs="Times New Roman"/>
        </w:rPr>
      </w:pPr>
    </w:p>
    <w:p w:rsidR="00C13EEE" w:rsidRDefault="00C13EEE" w:rsidP="00302C4F">
      <w:pPr>
        <w:spacing w:after="0" w:line="240" w:lineRule="auto"/>
        <w:rPr>
          <w:rFonts w:ascii="Times New Roman" w:hAnsi="Times New Roman" w:cs="Times New Roman"/>
        </w:rPr>
      </w:pPr>
    </w:p>
    <w:p w:rsidR="00C13EEE" w:rsidRDefault="00C13EEE" w:rsidP="00302C4F">
      <w:pPr>
        <w:spacing w:after="0" w:line="240" w:lineRule="auto"/>
        <w:rPr>
          <w:rFonts w:ascii="Times New Roman" w:hAnsi="Times New Roman" w:cs="Times New Roman"/>
        </w:rPr>
      </w:pPr>
    </w:p>
    <w:p w:rsidR="00C13EEE" w:rsidRDefault="00C13EEE" w:rsidP="00302C4F">
      <w:pPr>
        <w:spacing w:after="0" w:line="240" w:lineRule="auto"/>
        <w:rPr>
          <w:rFonts w:ascii="Times New Roman" w:hAnsi="Times New Roman" w:cs="Times New Roman"/>
        </w:rPr>
      </w:pPr>
    </w:p>
    <w:p w:rsidR="00C13EEE" w:rsidRDefault="00C13EEE" w:rsidP="00302C4F">
      <w:pPr>
        <w:spacing w:after="0" w:line="240" w:lineRule="auto"/>
        <w:rPr>
          <w:rFonts w:ascii="Times New Roman" w:hAnsi="Times New Roman" w:cs="Times New Roman"/>
        </w:rPr>
      </w:pPr>
    </w:p>
    <w:p w:rsidR="00C13EEE" w:rsidRDefault="00C13EEE" w:rsidP="00302C4F">
      <w:pPr>
        <w:spacing w:after="0" w:line="240" w:lineRule="auto"/>
        <w:rPr>
          <w:rFonts w:ascii="Times New Roman" w:hAnsi="Times New Roman" w:cs="Times New Roman"/>
        </w:rPr>
      </w:pPr>
    </w:p>
    <w:sectPr w:rsidR="00C13EEE" w:rsidSect="004C0EE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4"/>
        </w:tabs>
        <w:ind w:left="59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28"/>
        </w:tabs>
        <w:ind w:left="82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62"/>
        </w:tabs>
        <w:ind w:left="106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30"/>
        </w:tabs>
        <w:ind w:left="15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32"/>
        </w:tabs>
        <w:ind w:left="2232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6F77048D"/>
    <w:multiLevelType w:val="multilevel"/>
    <w:tmpl w:val="7D34C51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1770"/>
        </w:tabs>
        <w:ind w:left="1770" w:hanging="720"/>
      </w:p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720"/>
      </w:pPr>
    </w:lvl>
    <w:lvl w:ilvl="3">
      <w:start w:val="1"/>
      <w:numFmt w:val="decimal"/>
      <w:lvlText w:val="%1.%2.%3.%4."/>
      <w:lvlJc w:val="left"/>
      <w:pPr>
        <w:tabs>
          <w:tab w:val="num" w:pos="4230"/>
        </w:tabs>
        <w:ind w:left="4230" w:hanging="1080"/>
      </w:pPr>
    </w:lvl>
    <w:lvl w:ilvl="4">
      <w:start w:val="1"/>
      <w:numFmt w:val="decimal"/>
      <w:lvlText w:val="%1.%2.%3.%4.%5."/>
      <w:lvlJc w:val="left"/>
      <w:pPr>
        <w:tabs>
          <w:tab w:val="num" w:pos="5280"/>
        </w:tabs>
        <w:ind w:left="5280" w:hanging="1080"/>
      </w:pPr>
    </w:lvl>
    <w:lvl w:ilvl="5">
      <w:start w:val="1"/>
      <w:numFmt w:val="decimal"/>
      <w:lvlText w:val="%1.%2.%3.%4.%5.%6."/>
      <w:lvlJc w:val="left"/>
      <w:pPr>
        <w:tabs>
          <w:tab w:val="num" w:pos="6690"/>
        </w:tabs>
        <w:ind w:left="66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100"/>
        </w:tabs>
        <w:ind w:left="81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150"/>
        </w:tabs>
        <w:ind w:left="91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2160"/>
      </w:pPr>
    </w:lvl>
  </w:abstractNum>
  <w:abstractNum w:abstractNumId="6">
    <w:nsid w:val="73DB6D77"/>
    <w:multiLevelType w:val="multilevel"/>
    <w:tmpl w:val="C2D26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E24016"/>
    <w:multiLevelType w:val="hybridMultilevel"/>
    <w:tmpl w:val="B6F09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2C4F"/>
    <w:rsid w:val="00302C4F"/>
    <w:rsid w:val="003747B2"/>
    <w:rsid w:val="004A137D"/>
    <w:rsid w:val="004C0EE3"/>
    <w:rsid w:val="00A15DA4"/>
    <w:rsid w:val="00AC2907"/>
    <w:rsid w:val="00B205F3"/>
    <w:rsid w:val="00B811C2"/>
    <w:rsid w:val="00BB58EB"/>
    <w:rsid w:val="00C13EEE"/>
    <w:rsid w:val="00CB217E"/>
    <w:rsid w:val="00D3093E"/>
    <w:rsid w:val="00D97ACF"/>
    <w:rsid w:val="00E51FC2"/>
    <w:rsid w:val="00F7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C2"/>
  </w:style>
  <w:style w:type="paragraph" w:styleId="5">
    <w:name w:val="heading 5"/>
    <w:basedOn w:val="a"/>
    <w:next w:val="a"/>
    <w:link w:val="50"/>
    <w:semiHidden/>
    <w:unhideWhenUsed/>
    <w:qFormat/>
    <w:rsid w:val="00302C4F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02C4F"/>
    <w:rPr>
      <w:rFonts w:ascii="Times New Roman" w:eastAsia="Arial Unicode MS" w:hAnsi="Times New Roman" w:cs="Times New Roman"/>
      <w:b/>
      <w:i/>
      <w:sz w:val="32"/>
      <w:szCs w:val="20"/>
    </w:rPr>
  </w:style>
  <w:style w:type="character" w:styleId="a3">
    <w:name w:val="Hyperlink"/>
    <w:unhideWhenUsed/>
    <w:rsid w:val="00302C4F"/>
    <w:rPr>
      <w:color w:val="000080"/>
      <w:u w:val="single"/>
    </w:rPr>
  </w:style>
  <w:style w:type="paragraph" w:customStyle="1" w:styleId="Standard">
    <w:name w:val="Standard"/>
    <w:rsid w:val="00302C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302C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xt">
    <w:name w:val="text"/>
    <w:basedOn w:val="a"/>
    <w:rsid w:val="00302C4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25">
    <w:name w:val="Font Style125"/>
    <w:basedOn w:val="a0"/>
    <w:uiPriority w:val="99"/>
    <w:rsid w:val="00302C4F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02C4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29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2018-11-07T05:07:00Z</cp:lastPrinted>
  <dcterms:created xsi:type="dcterms:W3CDTF">2013-12-27T05:16:00Z</dcterms:created>
  <dcterms:modified xsi:type="dcterms:W3CDTF">2018-11-07T05:07:00Z</dcterms:modified>
</cp:coreProperties>
</file>